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E9BA" w14:textId="77777777" w:rsidR="00CB5FAF" w:rsidRDefault="00CB5FAF" w:rsidP="00CB5FAF">
      <w:pPr>
        <w:autoSpaceDE w:val="0"/>
        <w:autoSpaceDN w:val="0"/>
        <w:adjustRightInd w:val="0"/>
        <w:jc w:val="both"/>
        <w:rPr>
          <w:rFonts w:ascii="Helvetica" w:hAnsi="Helvetica" w:cs="Helvetica"/>
          <w:color w:val="000000"/>
          <w:sz w:val="22"/>
          <w:szCs w:val="22"/>
          <w:lang w:val="en-GB"/>
        </w:rPr>
      </w:pPr>
      <w:r>
        <w:rPr>
          <w:rFonts w:ascii="Helvetica" w:hAnsi="Helvetica" w:cs="Helvetica"/>
          <w:color w:val="000000"/>
          <w:sz w:val="22"/>
          <w:szCs w:val="22"/>
          <w:lang w:val="en-GB"/>
        </w:rPr>
        <w:t>Hi Monique,</w:t>
      </w:r>
    </w:p>
    <w:p w14:paraId="7D535E55"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0256D3F3" w14:textId="77777777" w:rsidR="00CB5FAF" w:rsidRDefault="00CB5FAF" w:rsidP="00CB5FAF">
      <w:pPr>
        <w:autoSpaceDE w:val="0"/>
        <w:autoSpaceDN w:val="0"/>
        <w:adjustRightInd w:val="0"/>
        <w:jc w:val="both"/>
        <w:rPr>
          <w:rFonts w:ascii="Helvetica" w:hAnsi="Helvetica" w:cs="Helvetica"/>
          <w:color w:val="000000"/>
          <w:sz w:val="22"/>
          <w:szCs w:val="22"/>
          <w:lang w:val="en-GB"/>
        </w:rPr>
      </w:pPr>
      <w:r>
        <w:rPr>
          <w:rFonts w:ascii="Helvetica" w:hAnsi="Helvetica" w:cs="Helvetica"/>
          <w:color w:val="000000"/>
          <w:sz w:val="22"/>
          <w:szCs w:val="22"/>
          <w:lang w:val="en-GB"/>
        </w:rPr>
        <w:t xml:space="preserve">It was an absolute pleasure to meet </w:t>
      </w:r>
      <w:proofErr w:type="gramStart"/>
      <w:r>
        <w:rPr>
          <w:rFonts w:ascii="Helvetica" w:hAnsi="Helvetica" w:cs="Helvetica"/>
          <w:color w:val="000000"/>
          <w:sz w:val="22"/>
          <w:szCs w:val="22"/>
          <w:lang w:val="en-GB"/>
        </w:rPr>
        <w:t>you, and</w:t>
      </w:r>
      <w:proofErr w:type="gramEnd"/>
      <w:r>
        <w:rPr>
          <w:rFonts w:ascii="Helvetica" w:hAnsi="Helvetica" w:cs="Helvetica"/>
          <w:color w:val="000000"/>
          <w:sz w:val="22"/>
          <w:szCs w:val="22"/>
          <w:lang w:val="en-GB"/>
        </w:rPr>
        <w:t xml:space="preserve"> thank you for entrusting me to be a part of your healing journey, I am excited for you to reach your health goals!</w:t>
      </w:r>
    </w:p>
    <w:p w14:paraId="580DC880"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23D1AB53" w14:textId="77777777" w:rsidR="00CB5FAF" w:rsidRDefault="00CB5FAF" w:rsidP="00CB5FAF">
      <w:pPr>
        <w:autoSpaceDE w:val="0"/>
        <w:autoSpaceDN w:val="0"/>
        <w:adjustRightInd w:val="0"/>
        <w:jc w:val="both"/>
        <w:rPr>
          <w:rFonts w:ascii="Helvetica" w:hAnsi="Helvetica" w:cs="Helvetica"/>
          <w:color w:val="000000"/>
          <w:sz w:val="22"/>
          <w:szCs w:val="22"/>
          <w:lang w:val="en-GB"/>
        </w:rPr>
      </w:pPr>
      <w:r>
        <w:rPr>
          <w:rFonts w:ascii="Helvetica" w:hAnsi="Helvetica" w:cs="Helvetica"/>
          <w:color w:val="000000"/>
          <w:sz w:val="22"/>
          <w:szCs w:val="22"/>
          <w:lang w:val="en-GB"/>
        </w:rPr>
        <w:t>Below is a summary of your consultation:</w:t>
      </w:r>
    </w:p>
    <w:p w14:paraId="3DA64AF2"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2F95FDCE" w14:textId="77777777" w:rsidR="00CB5FAF" w:rsidRDefault="00CB5FAF" w:rsidP="00CB5FAF">
      <w:pPr>
        <w:autoSpaceDE w:val="0"/>
        <w:autoSpaceDN w:val="0"/>
        <w:adjustRightInd w:val="0"/>
        <w:jc w:val="both"/>
        <w:rPr>
          <w:rFonts w:ascii="Helvetica" w:hAnsi="Helvetica" w:cs="Helvetica"/>
          <w:b/>
          <w:bCs/>
          <w:color w:val="000000"/>
          <w:sz w:val="22"/>
          <w:szCs w:val="22"/>
          <w:lang w:val="en-GB"/>
        </w:rPr>
      </w:pPr>
      <w:r>
        <w:rPr>
          <w:rFonts w:ascii="Apple Color Emoji" w:hAnsi="Apple Color Emoji" w:cs="Apple Color Emoji"/>
          <w:color w:val="000000"/>
          <w:sz w:val="22"/>
          <w:szCs w:val="22"/>
          <w:lang w:val="en-GB"/>
        </w:rPr>
        <w:t>🎯</w:t>
      </w:r>
      <w:r>
        <w:rPr>
          <w:rFonts w:ascii="Helvetica" w:hAnsi="Helvetica" w:cs="Helvetica"/>
          <w:color w:val="000000"/>
          <w:sz w:val="22"/>
          <w:szCs w:val="22"/>
          <w:lang w:val="en-GB"/>
        </w:rPr>
        <w:t xml:space="preserve"> </w:t>
      </w:r>
      <w:r>
        <w:rPr>
          <w:rFonts w:ascii="Helvetica" w:hAnsi="Helvetica" w:cs="Helvetica"/>
          <w:b/>
          <w:bCs/>
          <w:color w:val="000000"/>
          <w:sz w:val="22"/>
          <w:szCs w:val="22"/>
          <w:lang w:val="en-GB"/>
        </w:rPr>
        <w:t>Goals</w:t>
      </w:r>
    </w:p>
    <w:p w14:paraId="2836A426"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53441740" w14:textId="77777777" w:rsidR="00CB5FAF" w:rsidRDefault="00CB5FAF" w:rsidP="00CB5FAF">
      <w:pPr>
        <w:autoSpaceDE w:val="0"/>
        <w:autoSpaceDN w:val="0"/>
        <w:adjustRightInd w:val="0"/>
        <w:jc w:val="both"/>
        <w:rPr>
          <w:rFonts w:ascii="Helvetica" w:hAnsi="Helvetica" w:cs="Helvetica"/>
          <w:color w:val="000000"/>
          <w:sz w:val="22"/>
          <w:szCs w:val="22"/>
          <w:lang w:val="en-GB"/>
        </w:rPr>
      </w:pPr>
      <w:r>
        <w:rPr>
          <w:rFonts w:ascii="Helvetica" w:hAnsi="Helvetica" w:cs="Helvetica"/>
          <w:color w:val="000000"/>
          <w:sz w:val="22"/>
          <w:szCs w:val="22"/>
          <w:lang w:val="en-GB"/>
        </w:rPr>
        <w:t xml:space="preserve">- Add daily smoothie - see link for recipes </w:t>
      </w:r>
    </w:p>
    <w:p w14:paraId="763CDD18"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hyperlink r:id="rId5" w:history="1">
        <w:r>
          <w:rPr>
            <w:rFonts w:ascii="Helvetica" w:hAnsi="Helvetica" w:cs="Helvetica"/>
            <w:color w:val="000000"/>
            <w:sz w:val="22"/>
            <w:szCs w:val="22"/>
            <w:u w:val="single" w:color="000000"/>
            <w:lang w:val="en-GB"/>
          </w:rPr>
          <w:t>https://www.eatingwell.com/gallery/8043805/smoothies-to-make-forever/</w:t>
        </w:r>
      </w:hyperlink>
    </w:p>
    <w:p w14:paraId="17FAE2AC"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r>
        <w:rPr>
          <w:rFonts w:ascii="Helvetica" w:hAnsi="Helvetica" w:cs="Helvetica"/>
          <w:color w:val="000000"/>
          <w:sz w:val="22"/>
          <w:szCs w:val="22"/>
          <w:lang w:val="en-GB"/>
        </w:rPr>
        <w:t>- Continue with the herbal teas you’ve been having</w:t>
      </w:r>
    </w:p>
    <w:p w14:paraId="0ED6AB31"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r>
        <w:rPr>
          <w:rFonts w:ascii="Helvetica" w:hAnsi="Helvetica" w:cs="Helvetica"/>
          <w:color w:val="000000"/>
          <w:sz w:val="22"/>
          <w:szCs w:val="22"/>
          <w:lang w:val="en-GB"/>
        </w:rPr>
        <w:t xml:space="preserve">- Add walks into your week, </w:t>
      </w:r>
      <w:proofErr w:type="spellStart"/>
      <w:r>
        <w:rPr>
          <w:rFonts w:ascii="Helvetica" w:hAnsi="Helvetica" w:cs="Helvetica"/>
          <w:color w:val="000000"/>
          <w:sz w:val="22"/>
          <w:szCs w:val="22"/>
          <w:lang w:val="en-GB"/>
        </w:rPr>
        <w:t>wether</w:t>
      </w:r>
      <w:proofErr w:type="spellEnd"/>
      <w:r>
        <w:rPr>
          <w:rFonts w:ascii="Helvetica" w:hAnsi="Helvetica" w:cs="Helvetica"/>
          <w:color w:val="000000"/>
          <w:sz w:val="22"/>
          <w:szCs w:val="22"/>
          <w:lang w:val="en-GB"/>
        </w:rPr>
        <w:t xml:space="preserve"> it be quick a </w:t>
      </w:r>
      <w:proofErr w:type="gramStart"/>
      <w:r>
        <w:rPr>
          <w:rFonts w:ascii="Helvetica" w:hAnsi="Helvetica" w:cs="Helvetica"/>
          <w:color w:val="000000"/>
          <w:sz w:val="22"/>
          <w:szCs w:val="22"/>
          <w:lang w:val="en-GB"/>
        </w:rPr>
        <w:t>walk in</w:t>
      </w:r>
      <w:proofErr w:type="gramEnd"/>
      <w:r>
        <w:rPr>
          <w:rFonts w:ascii="Helvetica" w:hAnsi="Helvetica" w:cs="Helvetica"/>
          <w:color w:val="000000"/>
          <w:sz w:val="22"/>
          <w:szCs w:val="22"/>
          <w:lang w:val="en-GB"/>
        </w:rPr>
        <w:t xml:space="preserve"> fresh air or nature walk</w:t>
      </w:r>
    </w:p>
    <w:p w14:paraId="5C722DF2"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p>
    <w:p w14:paraId="23599121" w14:textId="77777777" w:rsidR="00CB5FAF" w:rsidRDefault="00CB5FAF" w:rsidP="00CB5FAF">
      <w:pPr>
        <w:autoSpaceDE w:val="0"/>
        <w:autoSpaceDN w:val="0"/>
        <w:adjustRightInd w:val="0"/>
        <w:jc w:val="both"/>
        <w:rPr>
          <w:rFonts w:ascii="Helvetica" w:hAnsi="Helvetica" w:cs="Helvetica"/>
          <w:b/>
          <w:bCs/>
          <w:color w:val="000000"/>
          <w:sz w:val="22"/>
          <w:szCs w:val="22"/>
          <w:lang w:val="en-GB"/>
        </w:rPr>
      </w:pPr>
      <w:r>
        <w:rPr>
          <w:rFonts w:ascii="Apple Color Emoji" w:hAnsi="Apple Color Emoji" w:cs="Apple Color Emoji"/>
          <w:color w:val="000000"/>
          <w:sz w:val="22"/>
          <w:szCs w:val="22"/>
          <w:lang w:val="en-GB"/>
        </w:rPr>
        <w:t>🌱</w:t>
      </w:r>
      <w:r>
        <w:rPr>
          <w:rFonts w:ascii="Helvetica" w:hAnsi="Helvetica" w:cs="Helvetica"/>
          <w:color w:val="000000"/>
          <w:sz w:val="22"/>
          <w:szCs w:val="22"/>
          <w:lang w:val="en-GB"/>
        </w:rPr>
        <w:t xml:space="preserve"> </w:t>
      </w:r>
      <w:r>
        <w:rPr>
          <w:rFonts w:ascii="Helvetica" w:hAnsi="Helvetica" w:cs="Helvetica"/>
          <w:b/>
          <w:bCs/>
          <w:color w:val="000000"/>
          <w:sz w:val="22"/>
          <w:szCs w:val="22"/>
          <w:lang w:val="en-GB"/>
        </w:rPr>
        <w:t>Herbal Tonics</w:t>
      </w:r>
    </w:p>
    <w:p w14:paraId="3E216E43"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238FE0ED" w14:textId="77777777" w:rsidR="00CB5FAF" w:rsidRDefault="00CB5FAF" w:rsidP="00CB5FAF">
      <w:pPr>
        <w:numPr>
          <w:ilvl w:val="0"/>
          <w:numId w:val="1"/>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61" w:hanging="262"/>
        <w:rPr>
          <w:rFonts w:ascii="Helvetica" w:hAnsi="Helvetica" w:cs="Helvetica"/>
          <w:color w:val="000000"/>
          <w:sz w:val="22"/>
          <w:szCs w:val="22"/>
          <w:lang w:val="en-GB"/>
        </w:rPr>
      </w:pPr>
      <w:r>
        <w:rPr>
          <w:rFonts w:ascii="Helvetica" w:hAnsi="Helvetica" w:cs="Helvetica"/>
          <w:color w:val="000000"/>
          <w:sz w:val="22"/>
          <w:szCs w:val="22"/>
          <w:lang w:val="en-GB"/>
        </w:rPr>
        <w:t>Calm &amp; Balance: 20 drops 3 times daily (dilute in water)</w:t>
      </w:r>
    </w:p>
    <w:p w14:paraId="61B49CBE" w14:textId="77777777" w:rsidR="00CB5FAF" w:rsidRDefault="00CB5FAF" w:rsidP="00CB5FAF">
      <w:pPr>
        <w:numPr>
          <w:ilvl w:val="0"/>
          <w:numId w:val="1"/>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61" w:hanging="262"/>
        <w:rPr>
          <w:rFonts w:ascii="Helvetica" w:hAnsi="Helvetica" w:cs="Helvetica"/>
          <w:color w:val="000000"/>
          <w:sz w:val="22"/>
          <w:szCs w:val="22"/>
          <w:lang w:val="en-GB"/>
        </w:rPr>
      </w:pPr>
      <w:r>
        <w:rPr>
          <w:rFonts w:ascii="Helvetica" w:hAnsi="Helvetica" w:cs="Helvetica"/>
          <w:color w:val="000000"/>
          <w:sz w:val="22"/>
          <w:szCs w:val="22"/>
          <w:lang w:val="en-GB"/>
        </w:rPr>
        <w:t>This also has a beautiful herb for focus included.</w:t>
      </w:r>
    </w:p>
    <w:p w14:paraId="68EE0B26" w14:textId="77777777" w:rsidR="00CB5FAF" w:rsidRDefault="00CB5FAF" w:rsidP="00CB5FAF">
      <w:pPr>
        <w:numPr>
          <w:ilvl w:val="0"/>
          <w:numId w:val="1"/>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61" w:hanging="262"/>
        <w:rPr>
          <w:rFonts w:ascii="Helvetica" w:hAnsi="Helvetica" w:cs="Helvetica"/>
          <w:color w:val="000000"/>
          <w:sz w:val="22"/>
          <w:szCs w:val="22"/>
          <w:lang w:val="en-GB"/>
        </w:rPr>
      </w:pPr>
      <w:r>
        <w:rPr>
          <w:rFonts w:ascii="Helvetica" w:hAnsi="Helvetica" w:cs="Helvetica"/>
          <w:color w:val="000000"/>
          <w:sz w:val="22"/>
          <w:szCs w:val="22"/>
          <w:lang w:val="en-GB"/>
        </w:rPr>
        <w:t xml:space="preserve">If feeling low or </w:t>
      </w:r>
      <w:proofErr w:type="gramStart"/>
      <w:r>
        <w:rPr>
          <w:rFonts w:ascii="Helvetica" w:hAnsi="Helvetica" w:cs="Helvetica"/>
          <w:color w:val="000000"/>
          <w:sz w:val="22"/>
          <w:szCs w:val="22"/>
          <w:lang w:val="en-GB"/>
        </w:rPr>
        <w:t>unbalanced</w:t>
      </w:r>
      <w:proofErr w:type="gramEnd"/>
      <w:r>
        <w:rPr>
          <w:rFonts w:ascii="Helvetica" w:hAnsi="Helvetica" w:cs="Helvetica"/>
          <w:color w:val="000000"/>
          <w:sz w:val="22"/>
          <w:szCs w:val="22"/>
          <w:lang w:val="en-GB"/>
        </w:rPr>
        <w:t xml:space="preserve"> you can take an extra dose as needed.</w:t>
      </w:r>
    </w:p>
    <w:p w14:paraId="0F2EA0C0"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p>
    <w:p w14:paraId="0AD9A777"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r>
        <w:rPr>
          <w:rFonts w:ascii="Helvetica" w:hAnsi="Helvetica" w:cs="Helvetica"/>
          <w:color w:val="000000"/>
          <w:sz w:val="22"/>
          <w:szCs w:val="22"/>
          <w:lang w:val="en-GB"/>
        </w:rPr>
        <w:t>- Lovely Lung tonic: 5 drops 3 times daily</w:t>
      </w:r>
    </w:p>
    <w:p w14:paraId="5AFA3F2B"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lang w:val="en-GB"/>
        </w:rPr>
      </w:pPr>
      <w:r>
        <w:rPr>
          <w:rFonts w:ascii="Helvetica" w:hAnsi="Helvetica" w:cs="Helvetica"/>
          <w:color w:val="000000"/>
          <w:sz w:val="22"/>
          <w:szCs w:val="22"/>
          <w:lang w:val="en-GB"/>
        </w:rPr>
        <w:t>- If an asthma attack or restriction is felt, you can take an extra dose as needed</w:t>
      </w:r>
    </w:p>
    <w:p w14:paraId="4D5644A3" w14:textId="77777777" w:rsidR="00CB5FAF" w:rsidRDefault="00CB5FAF" w:rsidP="00CB5FAF">
      <w:pPr>
        <w:autoSpaceDE w:val="0"/>
        <w:autoSpaceDN w:val="0"/>
        <w:adjustRightInd w:val="0"/>
        <w:jc w:val="both"/>
        <w:rPr>
          <w:rFonts w:ascii="Helvetica" w:hAnsi="Helvetica" w:cs="Helvetica"/>
          <w:color w:val="000000"/>
          <w:sz w:val="22"/>
          <w:szCs w:val="22"/>
          <w:lang w:val="en-GB"/>
        </w:rPr>
      </w:pPr>
    </w:p>
    <w:p w14:paraId="01941043" w14:textId="77777777" w:rsidR="00CB5FAF" w:rsidRDefault="00CB5FAF" w:rsidP="00CB5FAF">
      <w:pPr>
        <w:autoSpaceDE w:val="0"/>
        <w:autoSpaceDN w:val="0"/>
        <w:adjustRightInd w:val="0"/>
        <w:jc w:val="both"/>
        <w:rPr>
          <w:rFonts w:ascii="Helvetica" w:hAnsi="Helvetica" w:cs="Helvetica"/>
          <w:i/>
          <w:iCs/>
          <w:color w:val="000000"/>
          <w:sz w:val="22"/>
          <w:szCs w:val="22"/>
          <w:u w:val="single" w:color="000000"/>
          <w:lang w:val="en-GB"/>
        </w:rPr>
      </w:pPr>
      <w:r>
        <w:rPr>
          <w:rFonts w:ascii="Helvetica" w:hAnsi="Helvetica" w:cs="Helvetica"/>
          <w:i/>
          <w:iCs/>
          <w:color w:val="000000"/>
          <w:sz w:val="22"/>
          <w:szCs w:val="22"/>
          <w:u w:val="single" w:color="000000"/>
          <w:lang w:val="en-GB"/>
        </w:rPr>
        <w:t>Herbal Medicine</w:t>
      </w:r>
    </w:p>
    <w:p w14:paraId="28409529"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Herbal medicine is one of the oldest and most widely used healing systems. Take tonic as prescribed to achieve the desired results. While tinctures may have a unique taste, many people quickly become accustomed to it.</w:t>
      </w:r>
    </w:p>
    <w:p w14:paraId="50A70FED"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341AC7C2" w14:textId="77777777" w:rsidR="00CB5FAF" w:rsidRDefault="00CB5FAF" w:rsidP="00CB5FAF">
      <w:pPr>
        <w:autoSpaceDE w:val="0"/>
        <w:autoSpaceDN w:val="0"/>
        <w:adjustRightInd w:val="0"/>
        <w:jc w:val="both"/>
        <w:rPr>
          <w:rFonts w:ascii="Helvetica" w:hAnsi="Helvetica" w:cs="Helvetica"/>
          <w:i/>
          <w:iCs/>
          <w:color w:val="000000"/>
          <w:sz w:val="22"/>
          <w:szCs w:val="22"/>
          <w:u w:val="single" w:color="000000"/>
          <w:lang w:val="en-GB"/>
        </w:rPr>
      </w:pPr>
      <w:r>
        <w:rPr>
          <w:rFonts w:ascii="Helvetica" w:hAnsi="Helvetica" w:cs="Helvetica"/>
          <w:i/>
          <w:iCs/>
          <w:color w:val="000000"/>
          <w:sz w:val="22"/>
          <w:szCs w:val="22"/>
          <w:u w:val="single" w:color="000000"/>
          <w:lang w:val="en-GB"/>
        </w:rPr>
        <w:t>How to Take Your Medicine</w:t>
      </w:r>
    </w:p>
    <w:p w14:paraId="026E38BE"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 Mix the prescribed number of drops with a small amount (about the size of an egg cup) of water or juice. You can take them without water. </w:t>
      </w:r>
    </w:p>
    <w:p w14:paraId="59838DA4"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For the best results, take on an empty stomach to improve absorption or an hour after eating (unless instructed otherwise).</w:t>
      </w:r>
    </w:p>
    <w:p w14:paraId="26DDA466" w14:textId="77777777" w:rsidR="00CB5FAF" w:rsidRDefault="00CB5FAF" w:rsidP="00CB5FAF">
      <w:pPr>
        <w:numPr>
          <w:ilvl w:val="0"/>
          <w:numId w:val="2"/>
        </w:numPr>
        <w:tabs>
          <w:tab w:val="left" w:pos="20"/>
          <w:tab w:val="left" w:pos="218"/>
        </w:tabs>
        <w:autoSpaceDE w:val="0"/>
        <w:autoSpaceDN w:val="0"/>
        <w:adjustRightInd w:val="0"/>
        <w:ind w:left="218" w:hanging="219"/>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Some individuals may need adjustment to their </w:t>
      </w:r>
      <w:r>
        <w:rPr>
          <w:rFonts w:ascii="Helvetica" w:hAnsi="Helvetica" w:cs="Helvetica"/>
          <w:i/>
          <w:iCs/>
          <w:color w:val="000000"/>
          <w:sz w:val="22"/>
          <w:szCs w:val="22"/>
          <w:u w:color="000000"/>
          <w:lang w:val="en-GB"/>
        </w:rPr>
        <w:t>dosage</w:t>
      </w:r>
      <w:r>
        <w:rPr>
          <w:rFonts w:ascii="Helvetica" w:hAnsi="Helvetica" w:cs="Helvetica"/>
          <w:color w:val="000000"/>
          <w:sz w:val="22"/>
          <w:szCs w:val="22"/>
          <w:u w:color="000000"/>
          <w:lang w:val="en-GB"/>
        </w:rPr>
        <w:t xml:space="preserve"> of herbal medicine.</w:t>
      </w:r>
    </w:p>
    <w:p w14:paraId="1FF8A30A" w14:textId="77777777" w:rsidR="00CB5FAF" w:rsidRDefault="00CB5FAF" w:rsidP="00CB5FAF">
      <w:pPr>
        <w:numPr>
          <w:ilvl w:val="0"/>
          <w:numId w:val="2"/>
        </w:numPr>
        <w:tabs>
          <w:tab w:val="left" w:pos="20"/>
          <w:tab w:val="left" w:pos="218"/>
        </w:tabs>
        <w:autoSpaceDE w:val="0"/>
        <w:autoSpaceDN w:val="0"/>
        <w:adjustRightInd w:val="0"/>
        <w:ind w:left="218" w:hanging="219"/>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Don't hesitate to contact our centre with any questions or concerns. Side effects are </w:t>
      </w:r>
      <w:r>
        <w:rPr>
          <w:rFonts w:ascii="Helvetica" w:hAnsi="Helvetica" w:cs="Helvetica"/>
          <w:i/>
          <w:iCs/>
          <w:color w:val="000000"/>
          <w:sz w:val="22"/>
          <w:szCs w:val="22"/>
          <w:u w:color="000000"/>
          <w:lang w:val="en-GB"/>
        </w:rPr>
        <w:t>rare</w:t>
      </w:r>
      <w:r>
        <w:rPr>
          <w:rFonts w:ascii="Helvetica" w:hAnsi="Helvetica" w:cs="Helvetica"/>
          <w:color w:val="000000"/>
          <w:sz w:val="22"/>
          <w:szCs w:val="22"/>
          <w:u w:color="000000"/>
          <w:lang w:val="en-GB"/>
        </w:rPr>
        <w:t xml:space="preserve"> and usually </w:t>
      </w:r>
      <w:proofErr w:type="gramStart"/>
      <w:r>
        <w:rPr>
          <w:rFonts w:ascii="Helvetica" w:hAnsi="Helvetica" w:cs="Helvetica"/>
          <w:color w:val="000000"/>
          <w:sz w:val="22"/>
          <w:szCs w:val="22"/>
          <w:u w:color="000000"/>
          <w:lang w:val="en-GB"/>
        </w:rPr>
        <w:t>dose-related</w:t>
      </w:r>
      <w:proofErr w:type="gramEnd"/>
      <w:r>
        <w:rPr>
          <w:rFonts w:ascii="Helvetica" w:hAnsi="Helvetica" w:cs="Helvetica"/>
          <w:color w:val="000000"/>
          <w:sz w:val="22"/>
          <w:szCs w:val="22"/>
          <w:u w:color="000000"/>
          <w:lang w:val="en-GB"/>
        </w:rPr>
        <w:t>.</w:t>
      </w:r>
    </w:p>
    <w:p w14:paraId="20938323"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561A9AA6"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Apple Color Emoji" w:hAnsi="Apple Color Emoji" w:cs="Apple Color Emoji"/>
          <w:color w:val="000000"/>
          <w:sz w:val="22"/>
          <w:szCs w:val="22"/>
          <w:u w:color="000000"/>
          <w:lang w:val="en-GB"/>
        </w:rPr>
        <w:t>🥗</w:t>
      </w:r>
      <w:r>
        <w:rPr>
          <w:rFonts w:ascii="Helvetica" w:hAnsi="Helvetica" w:cs="Helvetica"/>
          <w:color w:val="000000"/>
          <w:sz w:val="22"/>
          <w:szCs w:val="22"/>
          <w:u w:color="000000"/>
          <w:lang w:val="en-GB"/>
        </w:rPr>
        <w:t xml:space="preserve"> </w:t>
      </w:r>
      <w:r>
        <w:rPr>
          <w:rFonts w:ascii="Helvetica" w:hAnsi="Helvetica" w:cs="Helvetica"/>
          <w:b/>
          <w:bCs/>
          <w:color w:val="000000"/>
          <w:sz w:val="22"/>
          <w:szCs w:val="22"/>
          <w:u w:color="000000"/>
          <w:lang w:val="en-GB"/>
        </w:rPr>
        <w:t>Nutritional Health</w:t>
      </w:r>
    </w:p>
    <w:p w14:paraId="55ABB057"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 Add a daily smoothie - see link for recipes </w:t>
      </w:r>
    </w:p>
    <w:p w14:paraId="3698D1DF"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u w:color="000000"/>
          <w:lang w:val="en-GB"/>
        </w:rPr>
      </w:pPr>
      <w:hyperlink r:id="rId6" w:history="1">
        <w:r>
          <w:rPr>
            <w:rFonts w:ascii="Helvetica" w:hAnsi="Helvetica" w:cs="Helvetica"/>
            <w:color w:val="000000"/>
            <w:sz w:val="22"/>
            <w:szCs w:val="22"/>
            <w:u w:val="single" w:color="000000"/>
            <w:lang w:val="en-GB"/>
          </w:rPr>
          <w:t>https://www.eatingwell.com/gallery/8043805/smoothies-to-make-forever/</w:t>
        </w:r>
      </w:hyperlink>
    </w:p>
    <w:p w14:paraId="1FB830CE" w14:textId="77777777" w:rsidR="00CB5FAF"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u w:color="000000"/>
          <w:lang w:val="en-GB"/>
        </w:rPr>
      </w:pPr>
    </w:p>
    <w:p w14:paraId="78350BAD"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To support your healing process here are some other additions you may wish to explore</w:t>
      </w:r>
    </w:p>
    <w:p w14:paraId="260DD892"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 A varied diet rich in plants, and protein with every meal containing half non-starchy vegetables, one-quarter of whole grains </w:t>
      </w:r>
    </w:p>
    <w:p w14:paraId="7C3A2217"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Substitute spelt and sour dough for wheat products.</w:t>
      </w:r>
    </w:p>
    <w:p w14:paraId="5D3AD061"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Follow the 'healthy bowl nutritional guidelines,' which I have attached.</w:t>
      </w:r>
    </w:p>
    <w:p w14:paraId="3458F52D"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53C29451" w14:textId="77777777" w:rsidR="00CB5FAF" w:rsidRDefault="00CB5FAF" w:rsidP="00CB5FAF">
      <w:pPr>
        <w:numPr>
          <w:ilvl w:val="0"/>
          <w:numId w:val="3"/>
        </w:numPr>
        <w:tabs>
          <w:tab w:val="left" w:pos="20"/>
          <w:tab w:val="left" w:pos="240"/>
        </w:tabs>
        <w:autoSpaceDE w:val="0"/>
        <w:autoSpaceDN w:val="0"/>
        <w:adjustRightInd w:val="0"/>
        <w:ind w:left="240" w:hanging="24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lastRenderedPageBreak/>
        <w:t>Non-starchy vegetables daily (raw weight). These are known for their anti-inflammatory properties, and you can prepare them by steaming, baking, juicing, or in any way that suits your preferences.</w:t>
      </w:r>
    </w:p>
    <w:p w14:paraId="6AC0C083"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p>
    <w:p w14:paraId="7FA660AA"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Apple Color Emoji" w:hAnsi="Apple Color Emoji" w:cs="Apple Color Emoji"/>
          <w:color w:val="000000"/>
          <w:sz w:val="22"/>
          <w:szCs w:val="22"/>
          <w:u w:color="000000"/>
          <w:lang w:val="en-GB"/>
        </w:rPr>
        <w:t>👎🏼</w:t>
      </w:r>
      <w:r>
        <w:rPr>
          <w:rFonts w:ascii="Helvetica" w:hAnsi="Helvetica" w:cs="Helvetica"/>
          <w:b/>
          <w:bCs/>
          <w:color w:val="000000"/>
          <w:sz w:val="22"/>
          <w:szCs w:val="22"/>
          <w:u w:color="000000"/>
          <w:lang w:val="en-GB"/>
        </w:rPr>
        <w:t xml:space="preserve"> Avoid or limit </w:t>
      </w:r>
    </w:p>
    <w:p w14:paraId="2CD75C5C"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Refined sugar - often added to products, sauces, chocolates, lollies, flavoured milk  </w:t>
      </w:r>
    </w:p>
    <w:p w14:paraId="5CFEFFF9"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Instant coffee </w:t>
      </w:r>
    </w:p>
    <w:p w14:paraId="3DAEE965"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Check gluten-free products as many are highly processed (read labels)</w:t>
      </w:r>
    </w:p>
    <w:p w14:paraId="7A3C9DC8"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Deep-fried foods</w:t>
      </w:r>
    </w:p>
    <w:p w14:paraId="027DF68C"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Margarine</w:t>
      </w:r>
    </w:p>
    <w:p w14:paraId="35681A1F"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Minimise butter and oil (use extra virgin olive oil)</w:t>
      </w:r>
    </w:p>
    <w:p w14:paraId="75BEF91E"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Additives and preservatives - it is essential to read the labels </w:t>
      </w:r>
    </w:p>
    <w:p w14:paraId="3A67ED48"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Pre-made sauces and dressings - check ingredients for artificial colours, preservatives etc</w:t>
      </w:r>
    </w:p>
    <w:p w14:paraId="4006C6E3"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Alcohol and nicotine</w:t>
      </w:r>
    </w:p>
    <w:p w14:paraId="5F08C33C" w14:textId="77777777" w:rsidR="00CB5FAF"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Known or suspected allergens.</w:t>
      </w:r>
    </w:p>
    <w:p w14:paraId="6E36CDA7"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p>
    <w:p w14:paraId="477C7F58"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Apple Color Emoji" w:hAnsi="Apple Color Emoji" w:cs="Apple Color Emoji"/>
          <w:color w:val="000000"/>
          <w:sz w:val="22"/>
          <w:szCs w:val="22"/>
          <w:u w:color="000000"/>
          <w:lang w:val="en-GB"/>
        </w:rPr>
        <w:t>🙏🏼</w:t>
      </w:r>
      <w:r>
        <w:rPr>
          <w:rFonts w:ascii="Helvetica" w:hAnsi="Helvetica" w:cs="Helvetica"/>
          <w:color w:val="000000"/>
          <w:sz w:val="22"/>
          <w:szCs w:val="22"/>
          <w:u w:color="000000"/>
          <w:lang w:val="en-GB"/>
        </w:rPr>
        <w:t xml:space="preserve"> </w:t>
      </w:r>
      <w:r>
        <w:rPr>
          <w:rFonts w:ascii="Helvetica" w:hAnsi="Helvetica" w:cs="Helvetica"/>
          <w:b/>
          <w:bCs/>
          <w:color w:val="000000"/>
          <w:sz w:val="22"/>
          <w:szCs w:val="22"/>
          <w:u w:color="000000"/>
          <w:lang w:val="en-GB"/>
        </w:rPr>
        <w:t>Spiritual Health</w:t>
      </w:r>
    </w:p>
    <w:p w14:paraId="0E2E4098"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The journey of holistic health includes spiritual health.  </w:t>
      </w:r>
    </w:p>
    <w:p w14:paraId="1F70B0BB"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If this is an area that you have not </w:t>
      </w:r>
      <w:proofErr w:type="gramStart"/>
      <w:r>
        <w:rPr>
          <w:rFonts w:ascii="Helvetica" w:hAnsi="Helvetica" w:cs="Helvetica"/>
          <w:color w:val="000000"/>
          <w:sz w:val="22"/>
          <w:szCs w:val="22"/>
          <w:u w:color="000000"/>
          <w:lang w:val="en-GB"/>
        </w:rPr>
        <w:t>explored</w:t>
      </w:r>
      <w:proofErr w:type="gramEnd"/>
      <w:r>
        <w:rPr>
          <w:rFonts w:ascii="Helvetica" w:hAnsi="Helvetica" w:cs="Helvetica"/>
          <w:color w:val="000000"/>
          <w:sz w:val="22"/>
          <w:szCs w:val="22"/>
          <w:u w:color="000000"/>
          <w:lang w:val="en-GB"/>
        </w:rPr>
        <w:t xml:space="preserve"> I encourage you to allow space, however small, to connect with God/Mother Earth </w:t>
      </w:r>
    </w:p>
    <w:p w14:paraId="4138C189" w14:textId="77777777" w:rsidR="00CB5FAF" w:rsidRDefault="00CB5FAF" w:rsidP="00CB5FAF">
      <w:pPr>
        <w:autoSpaceDE w:val="0"/>
        <w:autoSpaceDN w:val="0"/>
        <w:adjustRightInd w:val="0"/>
        <w:rPr>
          <w:rFonts w:ascii="Helvetica" w:hAnsi="Helvetica" w:cs="Helvetica"/>
          <w:color w:val="000000"/>
          <w:sz w:val="22"/>
          <w:szCs w:val="22"/>
          <w:u w:color="000000"/>
          <w:lang w:val="en-GB"/>
        </w:rPr>
      </w:pPr>
    </w:p>
    <w:p w14:paraId="3965892D"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Some examples include </w:t>
      </w:r>
    </w:p>
    <w:p w14:paraId="074C461D"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meditation</w:t>
      </w:r>
    </w:p>
    <w:p w14:paraId="142A73F2"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mindfulness</w:t>
      </w:r>
    </w:p>
    <w:p w14:paraId="3BAEC13D"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earthing (bare feet or body on the earth)</w:t>
      </w:r>
    </w:p>
    <w:p w14:paraId="3A380F16"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gardening </w:t>
      </w:r>
    </w:p>
    <w:p w14:paraId="13A7953D"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bush walks</w:t>
      </w:r>
    </w:p>
    <w:p w14:paraId="1F14FB43"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savouring the beauty of a sunset or sunrise. </w:t>
      </w:r>
    </w:p>
    <w:p w14:paraId="02F7F25D" w14:textId="77777777" w:rsidR="00CB5FAF"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being outdoors, closing your eyes and listening to nature songs</w:t>
      </w:r>
    </w:p>
    <w:p w14:paraId="7D199606" w14:textId="77777777" w:rsidR="00CB5FAF" w:rsidRDefault="00CB5FAF" w:rsidP="00CB5FAF">
      <w:pPr>
        <w:autoSpaceDE w:val="0"/>
        <w:autoSpaceDN w:val="0"/>
        <w:adjustRightInd w:val="0"/>
        <w:rPr>
          <w:rFonts w:ascii="Helvetica" w:hAnsi="Helvetica" w:cs="Helvetica"/>
          <w:color w:val="000000"/>
          <w:sz w:val="22"/>
          <w:szCs w:val="22"/>
          <w:u w:color="000000"/>
          <w:lang w:val="en-GB"/>
        </w:rPr>
      </w:pPr>
    </w:p>
    <w:p w14:paraId="599D65E2"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Use this time for intentional breathing, bringing awareness to your body and any feelings beneath daily life's hustle and bustle. </w:t>
      </w:r>
    </w:p>
    <w:p w14:paraId="065A69B2"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Give your pains away, allowing them to leave the body and soak into the earth. Do this as often as you need to.</w:t>
      </w:r>
    </w:p>
    <w:p w14:paraId="559575EE" w14:textId="77777777" w:rsidR="00CB5FAF" w:rsidRDefault="00CB5FAF" w:rsidP="00CB5FAF">
      <w:pPr>
        <w:autoSpaceDE w:val="0"/>
        <w:autoSpaceDN w:val="0"/>
        <w:adjustRightInd w:val="0"/>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Forgive those who have hurt you, let them go on their path. Ask for healing energies and peace to fill your body</w:t>
      </w:r>
    </w:p>
    <w:p w14:paraId="61DA0200"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038BB257"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Apple Color Emoji" w:hAnsi="Apple Color Emoji" w:cs="Apple Color Emoji"/>
          <w:color w:val="000000"/>
          <w:sz w:val="22"/>
          <w:szCs w:val="22"/>
          <w:u w:color="000000"/>
          <w:lang w:val="en-GB"/>
        </w:rPr>
        <w:t>🧠</w:t>
      </w:r>
      <w:r>
        <w:rPr>
          <w:rFonts w:ascii="Helvetica" w:hAnsi="Helvetica" w:cs="Helvetica"/>
          <w:b/>
          <w:bCs/>
          <w:color w:val="000000"/>
          <w:sz w:val="22"/>
          <w:szCs w:val="22"/>
          <w:u w:color="000000"/>
          <w:lang w:val="en-GB"/>
        </w:rPr>
        <w:t xml:space="preserve"> Mental Health</w:t>
      </w:r>
    </w:p>
    <w:p w14:paraId="21455C25"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roofErr w:type="spellStart"/>
      <w:r>
        <w:rPr>
          <w:rFonts w:ascii="Helvetica" w:hAnsi="Helvetica" w:cs="Helvetica"/>
          <w:color w:val="000000"/>
          <w:sz w:val="22"/>
          <w:szCs w:val="22"/>
          <w:u w:color="000000"/>
          <w:lang w:val="en-GB"/>
        </w:rPr>
        <w:t>Journalling</w:t>
      </w:r>
      <w:proofErr w:type="spellEnd"/>
      <w:r>
        <w:rPr>
          <w:rFonts w:ascii="Helvetica" w:hAnsi="Helvetica" w:cs="Helvetica"/>
          <w:color w:val="000000"/>
          <w:sz w:val="22"/>
          <w:szCs w:val="22"/>
          <w:u w:color="000000"/>
          <w:lang w:val="en-GB"/>
        </w:rPr>
        <w:t xml:space="preserve"> is a great tool to keep the mind clear and diffuse stressful situations, it is a way to express your pains without confrontation and record daily </w:t>
      </w:r>
      <w:proofErr w:type="spellStart"/>
      <w:r>
        <w:rPr>
          <w:rFonts w:ascii="Helvetica" w:hAnsi="Helvetica" w:cs="Helvetica"/>
          <w:color w:val="000000"/>
          <w:sz w:val="22"/>
          <w:szCs w:val="22"/>
          <w:u w:color="000000"/>
          <w:lang w:val="en-GB"/>
        </w:rPr>
        <w:t>gratitudes</w:t>
      </w:r>
      <w:proofErr w:type="spellEnd"/>
      <w:r>
        <w:rPr>
          <w:rFonts w:ascii="Helvetica" w:hAnsi="Helvetica" w:cs="Helvetica"/>
          <w:color w:val="000000"/>
          <w:sz w:val="22"/>
          <w:szCs w:val="22"/>
          <w:u w:color="000000"/>
          <w:lang w:val="en-GB"/>
        </w:rPr>
        <w:t>.</w:t>
      </w:r>
    </w:p>
    <w:p w14:paraId="7CECB52E"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Foster safe relationships to share your deep thoughts and fears.</w:t>
      </w:r>
    </w:p>
    <w:p w14:paraId="1FEF9954"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Spend time with family and friends who you can relax and enjoy a belly laugh with.  </w:t>
      </w:r>
    </w:p>
    <w:p w14:paraId="45D9E97B"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p>
    <w:p w14:paraId="53DEF5D7"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Apple Color Emoji" w:hAnsi="Apple Color Emoji" w:cs="Apple Color Emoji"/>
          <w:color w:val="000000"/>
          <w:sz w:val="22"/>
          <w:szCs w:val="22"/>
          <w:u w:color="000000"/>
          <w:lang w:val="en-GB"/>
        </w:rPr>
        <w:t>🕺🏻</w:t>
      </w:r>
      <w:r>
        <w:rPr>
          <w:rFonts w:ascii="Helvetica" w:hAnsi="Helvetica" w:cs="Helvetica"/>
          <w:b/>
          <w:bCs/>
          <w:color w:val="000000"/>
          <w:sz w:val="22"/>
          <w:szCs w:val="22"/>
          <w:u w:color="000000"/>
          <w:lang w:val="en-GB"/>
        </w:rPr>
        <w:t xml:space="preserve"> Physical Health</w:t>
      </w:r>
    </w:p>
    <w:p w14:paraId="2B8A10FF"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Regular exercise benefits your physical health and positively impacts your mental and emotional well-being. </w:t>
      </w:r>
    </w:p>
    <w:p w14:paraId="6ABAE2F2"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t xml:space="preserve">Choose an exercise you </w:t>
      </w:r>
      <w:proofErr w:type="gramStart"/>
      <w:r>
        <w:rPr>
          <w:rFonts w:ascii="Helvetica" w:hAnsi="Helvetica" w:cs="Helvetica"/>
          <w:color w:val="000000"/>
          <w:sz w:val="22"/>
          <w:szCs w:val="22"/>
          <w:u w:color="000000"/>
          <w:lang w:val="en-GB"/>
        </w:rPr>
        <w:t>enjoy,</w:t>
      </w:r>
      <w:proofErr w:type="gramEnd"/>
      <w:r>
        <w:rPr>
          <w:rFonts w:ascii="Helvetica" w:hAnsi="Helvetica" w:cs="Helvetica"/>
          <w:color w:val="000000"/>
          <w:sz w:val="22"/>
          <w:szCs w:val="22"/>
          <w:u w:color="000000"/>
          <w:lang w:val="en-GB"/>
        </w:rPr>
        <w:t xml:space="preserve"> this is key to maintaining physical fitness. </w:t>
      </w:r>
    </w:p>
    <w:p w14:paraId="1EA155BA"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2E62850E"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r>
        <w:rPr>
          <w:rFonts w:ascii="Helvetica" w:hAnsi="Helvetica" w:cs="Helvetica"/>
          <w:color w:val="000000"/>
          <w:sz w:val="22"/>
          <w:szCs w:val="22"/>
          <w:u w:color="000000"/>
          <w:lang w:val="en-GB"/>
        </w:rPr>
        <w:lastRenderedPageBreak/>
        <w:t>Incorporating incidental exercise into your daily routine effectively builds a healthier lifestyle. For example, you can just park further away from your destination, take the stairs instead of the elevator, and stand up to change the channel on the TV. These subtle changes add up over time.</w:t>
      </w:r>
    </w:p>
    <w:p w14:paraId="149744AD"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Helvetica" w:hAnsi="Helvetica" w:cs="Helvetica"/>
          <w:b/>
          <w:bCs/>
          <w:color w:val="000000"/>
          <w:sz w:val="22"/>
          <w:szCs w:val="22"/>
          <w:u w:color="000000"/>
          <w:lang w:val="en-GB"/>
        </w:rPr>
        <w:t>Please don't hesitate to reach out if you have any questions or need support on any aspect of your healing journey.</w:t>
      </w:r>
    </w:p>
    <w:p w14:paraId="0A326B7B"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p>
    <w:p w14:paraId="4B51FDDD"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Helvetica" w:hAnsi="Helvetica" w:cs="Helvetica"/>
          <w:color w:val="000000"/>
          <w:sz w:val="22"/>
          <w:szCs w:val="22"/>
          <w:u w:color="000000"/>
          <w:lang w:val="en-GB"/>
        </w:rPr>
        <w:t xml:space="preserve">Yours in health and healing, </w:t>
      </w:r>
    </w:p>
    <w:p w14:paraId="2384D942" w14:textId="77777777" w:rsidR="00CB5FAF" w:rsidRDefault="00CB5FAF" w:rsidP="00CB5FAF">
      <w:pPr>
        <w:autoSpaceDE w:val="0"/>
        <w:autoSpaceDN w:val="0"/>
        <w:adjustRightInd w:val="0"/>
        <w:jc w:val="both"/>
        <w:rPr>
          <w:rFonts w:ascii="Helvetica" w:hAnsi="Helvetica" w:cs="Helvetica"/>
          <w:b/>
          <w:bCs/>
          <w:color w:val="000000"/>
          <w:sz w:val="22"/>
          <w:szCs w:val="22"/>
          <w:u w:color="000000"/>
          <w:lang w:val="en-GB"/>
        </w:rPr>
      </w:pPr>
      <w:r>
        <w:rPr>
          <w:rFonts w:ascii="Helvetica" w:hAnsi="Helvetica" w:cs="Helvetica"/>
          <w:color w:val="000000"/>
          <w:sz w:val="22"/>
          <w:szCs w:val="22"/>
          <w:u w:color="000000"/>
          <w:lang w:val="en-GB"/>
        </w:rPr>
        <w:t xml:space="preserve"> </w:t>
      </w:r>
      <w:proofErr w:type="spellStart"/>
      <w:r>
        <w:rPr>
          <w:rFonts w:ascii="Helvetica" w:hAnsi="Helvetica" w:cs="Helvetica"/>
          <w:color w:val="000000"/>
          <w:sz w:val="22"/>
          <w:szCs w:val="22"/>
          <w:u w:color="000000"/>
          <w:lang w:val="en-GB"/>
        </w:rPr>
        <w:t>Nikkola</w:t>
      </w:r>
      <w:proofErr w:type="spellEnd"/>
      <w:r>
        <w:rPr>
          <w:rFonts w:ascii="Helvetica" w:hAnsi="Helvetica" w:cs="Helvetica"/>
          <w:color w:val="000000"/>
          <w:sz w:val="22"/>
          <w:szCs w:val="22"/>
          <w:u w:color="000000"/>
          <w:lang w:val="en-GB"/>
        </w:rPr>
        <w:t xml:space="preserve"> </w:t>
      </w:r>
      <w:r>
        <w:rPr>
          <w:rFonts w:ascii="Apple Color Emoji" w:hAnsi="Apple Color Emoji" w:cs="Apple Color Emoji"/>
          <w:color w:val="000000"/>
          <w:sz w:val="22"/>
          <w:szCs w:val="22"/>
          <w:u w:color="000000"/>
          <w:lang w:val="en-GB"/>
        </w:rPr>
        <w:t>💚</w:t>
      </w:r>
    </w:p>
    <w:p w14:paraId="3A8F87E0" w14:textId="77777777" w:rsidR="00CB5FAF" w:rsidRDefault="00CB5FAF" w:rsidP="00CB5FAF">
      <w:pPr>
        <w:autoSpaceDE w:val="0"/>
        <w:autoSpaceDN w:val="0"/>
        <w:adjustRightInd w:val="0"/>
        <w:jc w:val="both"/>
        <w:rPr>
          <w:rFonts w:ascii="Helvetica" w:hAnsi="Helvetica" w:cs="Helvetica"/>
          <w:color w:val="000000"/>
          <w:sz w:val="22"/>
          <w:szCs w:val="22"/>
          <w:u w:color="000000"/>
          <w:lang w:val="en-GB"/>
        </w:rPr>
      </w:pPr>
    </w:p>
    <w:p w14:paraId="2F5C807B" w14:textId="77777777" w:rsidR="00CB5FAF" w:rsidRDefault="00CB5FAF" w:rsidP="00CB5FAF">
      <w:pPr>
        <w:autoSpaceDE w:val="0"/>
        <w:autoSpaceDN w:val="0"/>
        <w:adjustRightInd w:val="0"/>
        <w:rPr>
          <w:rFonts w:ascii="Helvetica" w:hAnsi="Helvetica" w:cs="Helvetica"/>
          <w:color w:val="000000"/>
          <w:sz w:val="22"/>
          <w:szCs w:val="22"/>
          <w:u w:color="000000"/>
          <w:lang w:val="en-GB"/>
        </w:rPr>
      </w:pPr>
    </w:p>
    <w:p w14:paraId="0AB9BBF0" w14:textId="77777777" w:rsidR="00CB5FAF" w:rsidRDefault="00CB5FAF" w:rsidP="00CB5FAF">
      <w:pPr>
        <w:autoSpaceDE w:val="0"/>
        <w:autoSpaceDN w:val="0"/>
        <w:adjustRightInd w:val="0"/>
        <w:rPr>
          <w:rFonts w:ascii="Helvetica" w:hAnsi="Helvetica" w:cs="Helvetica"/>
          <w:color w:val="000000"/>
          <w:sz w:val="22"/>
          <w:szCs w:val="22"/>
          <w:u w:color="000000"/>
          <w:lang w:val="en-GB"/>
        </w:rPr>
      </w:pPr>
    </w:p>
    <w:p w14:paraId="12CFDA42" w14:textId="77777777" w:rsidR="002108D6" w:rsidRDefault="002108D6"/>
    <w:sectPr w:rsidR="002108D6" w:rsidSect="00C8325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AF"/>
    <w:rsid w:val="002108D6"/>
    <w:rsid w:val="00B90807"/>
    <w:rsid w:val="00CB5FAF"/>
    <w:rsid w:val="00CD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C702F5"/>
  <w15:chartTrackingRefBased/>
  <w15:docId w15:val="{DCA41CA0-1241-7044-AD16-8064E363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tingwell.com/gallery/8043805/smoothies-to-make-forever/" TargetMode="External"/><Relationship Id="rId5" Type="http://schemas.openxmlformats.org/officeDocument/2006/relationships/hyperlink" Target="https://www.eatingwell.com/gallery/8043805/smoothies-to-make-fore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1</cp:revision>
  <dcterms:created xsi:type="dcterms:W3CDTF">2025-01-16T02:23:00Z</dcterms:created>
  <dcterms:modified xsi:type="dcterms:W3CDTF">2025-01-16T02:24:00Z</dcterms:modified>
</cp:coreProperties>
</file>